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48" w:rsidRPr="00D87A6C" w:rsidRDefault="00DD0F48" w:rsidP="00DD0F48">
      <w:pPr>
        <w:ind w:right="-133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D87A6C">
        <w:rPr>
          <w:rFonts w:ascii="Times New Roman" w:hAnsi="Times New Roman" w:cs="Times New Roman"/>
          <w:b/>
        </w:rPr>
        <w:t xml:space="preserve">Spett.le Comune di </w:t>
      </w:r>
      <w:r w:rsidR="000B28B6">
        <w:rPr>
          <w:rFonts w:ascii="Times New Roman" w:hAnsi="Times New Roman" w:cs="Times New Roman"/>
          <w:b/>
        </w:rPr>
        <w:t>Silanus</w:t>
      </w:r>
    </w:p>
    <w:p w:rsidR="00CB24E5" w:rsidRPr="00D87A6C" w:rsidRDefault="00DD0F48" w:rsidP="00DD0F48">
      <w:pPr>
        <w:ind w:right="-133"/>
        <w:jc w:val="right"/>
        <w:rPr>
          <w:rFonts w:ascii="Times New Roman" w:hAnsi="Times New Roman" w:cs="Times New Roman"/>
          <w:b/>
        </w:rPr>
      </w:pPr>
      <w:r w:rsidRPr="00D87A6C">
        <w:rPr>
          <w:rFonts w:ascii="Times New Roman" w:hAnsi="Times New Roman" w:cs="Times New Roman"/>
          <w:b/>
        </w:rPr>
        <w:t>Ufficio Servizi Sociali</w:t>
      </w:r>
    </w:p>
    <w:p w:rsidR="00D87A6C" w:rsidRPr="00D87A6C" w:rsidRDefault="00D87A6C" w:rsidP="00D87A6C">
      <w:pPr>
        <w:pStyle w:val="Corpotesto"/>
        <w:keepNext/>
        <w:spacing w:before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A6C">
        <w:rPr>
          <w:rFonts w:ascii="Times New Roman" w:hAnsi="Times New Roman" w:cs="Times New Roman"/>
          <w:b/>
          <w:bCs/>
          <w:sz w:val="24"/>
          <w:szCs w:val="24"/>
        </w:rPr>
        <w:t>CONTRIBUTI ALLE FAMIGLIE PER IL SERVIZIO DI TRASPORTO SCOLASTICO IN FAVORE DI STUDENTI CON DISABILITÀ FREQUENTANTI LA SCUOLA DELL’INFANZIA, PRIMARIA E SECONDARIA DI I° GRADO AI SENSI DELL’ART. 1, COMMA 174 DELLA LEGGE N. 234/2021 – ANNO 2025</w:t>
      </w:r>
    </w:p>
    <w:p w:rsidR="006961B8" w:rsidRDefault="00D87A6C" w:rsidP="00D87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6961B8" w:rsidRPr="00D87A6C" w:rsidRDefault="006961B8" w:rsidP="00696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D87A6C">
        <w:rPr>
          <w:rFonts w:ascii="Times New Roman" w:hAnsi="Times New Roman" w:cs="Times New Roman"/>
          <w:b/>
          <w:bCs/>
        </w:rPr>
        <w:t>Genitore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COGNOME E NOME______________________________________________________</w:t>
      </w:r>
      <w:r w:rsidR="002166FF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NATO A _______________________________________________ IL _____________________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RESIDENTE A _________________________________VIA ____________________________</w:t>
      </w:r>
      <w:r w:rsidR="00DD0F48" w:rsidRPr="00D87A6C">
        <w:rPr>
          <w:rFonts w:ascii="Times New Roman" w:hAnsi="Times New Roman" w:cs="Times New Roman"/>
        </w:rPr>
        <w:t>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CODICE FISCALE __________________________e-mail_____________________________</w:t>
      </w:r>
      <w:r w:rsidR="00DD0F48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N. CELLULARE: ________________________________ Tel. ______________</w:t>
      </w:r>
      <w:r w:rsidR="002166FF" w:rsidRPr="00D87A6C">
        <w:rPr>
          <w:rFonts w:ascii="Times New Roman" w:hAnsi="Times New Roman" w:cs="Times New Roman"/>
        </w:rPr>
        <w:t>__</w:t>
      </w:r>
      <w:r w:rsidRPr="00D87A6C">
        <w:rPr>
          <w:rFonts w:ascii="Times New Roman" w:hAnsi="Times New Roman" w:cs="Times New Roman"/>
        </w:rPr>
        <w:t>____________</w:t>
      </w:r>
    </w:p>
    <w:p w:rsidR="007C090A" w:rsidRPr="00D87A6C" w:rsidRDefault="007C090A" w:rsidP="002166F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</w:rPr>
      </w:pP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D87A6C">
        <w:rPr>
          <w:rFonts w:ascii="Times New Roman" w:hAnsi="Times New Roman" w:cs="Times New Roman"/>
          <w:b/>
          <w:bCs/>
        </w:rPr>
        <w:t>Genitore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COGNOME E NOME_________________________________________________________</w:t>
      </w:r>
      <w:r w:rsidR="00DD0F48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NATO A _______________________________________________ IL _____________________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RESIDENTE A _________________________________VIA _____________________</w:t>
      </w:r>
      <w:r w:rsidR="002166FF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CODICE FISCALE __________________________e-mail________________________________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N. CELLULARE: ________________________________ Tel. ______________________</w:t>
      </w:r>
      <w:r w:rsidR="002166FF" w:rsidRPr="00D87A6C">
        <w:rPr>
          <w:rFonts w:ascii="Times New Roman" w:hAnsi="Times New Roman" w:cs="Times New Roman"/>
        </w:rPr>
        <w:t>__</w:t>
      </w:r>
      <w:r w:rsidRPr="00D87A6C">
        <w:rPr>
          <w:rFonts w:ascii="Times New Roman" w:hAnsi="Times New Roman" w:cs="Times New Roman"/>
        </w:rPr>
        <w:t>____</w:t>
      </w:r>
    </w:p>
    <w:p w:rsidR="005968A9" w:rsidRPr="00D87A6C" w:rsidRDefault="005968A9" w:rsidP="005968A9">
      <w:pPr>
        <w:pStyle w:val="NormaleWeb"/>
        <w:spacing w:after="0" w:line="360" w:lineRule="auto"/>
        <w:rPr>
          <w:sz w:val="22"/>
          <w:szCs w:val="22"/>
        </w:rPr>
      </w:pPr>
      <w:r w:rsidRPr="00D87A6C">
        <w:rPr>
          <w:b/>
          <w:bCs/>
          <w:sz w:val="22"/>
          <w:szCs w:val="22"/>
        </w:rPr>
        <w:t xml:space="preserve">Del minore: 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t>(COGNOME E NOME) ________________________________________, NATO/A A ______________________ IL _________________ CF_________________________________</w:t>
      </w:r>
    </w:p>
    <w:p w:rsidR="005968A9" w:rsidRPr="00D87A6C" w:rsidRDefault="005968A9" w:rsidP="005968A9">
      <w:pPr>
        <w:pStyle w:val="NormaleWeb"/>
        <w:spacing w:after="0"/>
        <w:jc w:val="center"/>
        <w:rPr>
          <w:sz w:val="22"/>
          <w:szCs w:val="22"/>
        </w:rPr>
      </w:pPr>
      <w:r w:rsidRPr="00D87A6C">
        <w:rPr>
          <w:b/>
          <w:bCs/>
          <w:sz w:val="22"/>
          <w:szCs w:val="22"/>
          <w:u w:val="single"/>
        </w:rPr>
        <w:t>CHIEDONO</w:t>
      </w:r>
    </w:p>
    <w:p w:rsidR="005968A9" w:rsidRPr="00D87A6C" w:rsidRDefault="005968A9" w:rsidP="005968A9">
      <w:pPr>
        <w:pStyle w:val="NormaleWeb"/>
        <w:spacing w:after="0"/>
        <w:jc w:val="center"/>
        <w:rPr>
          <w:sz w:val="22"/>
          <w:szCs w:val="22"/>
        </w:rPr>
      </w:pP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b/>
          <w:bCs/>
          <w:sz w:val="22"/>
          <w:szCs w:val="22"/>
        </w:rPr>
        <w:t xml:space="preserve">Di poter beneficiare dei contributi alle famiglie per il servizio di trasporto scolastico in favore di studenti con disabilità frequentanti la scuola dell’infanzia, primaria e secondaria di I° grado ai sensi dell’art. </w:t>
      </w:r>
      <w:proofErr w:type="gramStart"/>
      <w:r w:rsidRPr="00D87A6C">
        <w:rPr>
          <w:b/>
          <w:bCs/>
          <w:sz w:val="22"/>
          <w:szCs w:val="22"/>
        </w:rPr>
        <w:t>1,comma</w:t>
      </w:r>
      <w:proofErr w:type="gramEnd"/>
      <w:r w:rsidRPr="00D87A6C">
        <w:rPr>
          <w:b/>
          <w:bCs/>
          <w:sz w:val="22"/>
          <w:szCs w:val="22"/>
        </w:rPr>
        <w:t xml:space="preserve"> 174 della Legge n. 234/2021, per </w:t>
      </w:r>
      <w:r w:rsidR="005742FA">
        <w:rPr>
          <w:b/>
          <w:bCs/>
          <w:sz w:val="22"/>
          <w:szCs w:val="22"/>
        </w:rPr>
        <w:t>l’anno 2025.</w:t>
      </w:r>
    </w:p>
    <w:p w:rsidR="005968A9" w:rsidRPr="005742FA" w:rsidRDefault="005968A9" w:rsidP="005968A9">
      <w:pPr>
        <w:pStyle w:val="NormaleWeb"/>
        <w:spacing w:after="0" w:line="360" w:lineRule="auto"/>
        <w:jc w:val="both"/>
        <w:rPr>
          <w:sz w:val="22"/>
          <w:szCs w:val="22"/>
          <w:highlight w:val="yellow"/>
        </w:rPr>
      </w:pPr>
      <w:r w:rsidRPr="00D87A6C">
        <w:rPr>
          <w:sz w:val="22"/>
          <w:szCs w:val="22"/>
        </w:rPr>
        <w:t>A tal fine ai sensi degli artt. 46 e 47 del D.P.R. n. 445/2000, con le responsabilità penali di cui agli artt. 75 e 76in caso di dichiarazioni mendaci</w:t>
      </w:r>
    </w:p>
    <w:p w:rsidR="005968A9" w:rsidRPr="00D87A6C" w:rsidRDefault="005968A9" w:rsidP="005968A9">
      <w:pPr>
        <w:pStyle w:val="NormaleWeb"/>
        <w:spacing w:after="0" w:line="360" w:lineRule="auto"/>
        <w:jc w:val="center"/>
        <w:rPr>
          <w:sz w:val="22"/>
          <w:szCs w:val="22"/>
        </w:rPr>
      </w:pPr>
      <w:r w:rsidRPr="00D87A6C">
        <w:rPr>
          <w:b/>
          <w:bCs/>
          <w:sz w:val="22"/>
          <w:szCs w:val="22"/>
        </w:rPr>
        <w:lastRenderedPageBreak/>
        <w:t>Dichiarano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di aver preso visione del Bando per il servizio di trasporto scolastico in favore di studenti con disabilità frequentanti la scuola dell’infanzia, primaria e secondaria di I° grado ai sensi dell’art. 1, comma 174</w:t>
      </w:r>
      <w:r w:rsidR="000B28B6">
        <w:rPr>
          <w:sz w:val="22"/>
          <w:szCs w:val="22"/>
        </w:rPr>
        <w:t xml:space="preserve"> </w:t>
      </w:r>
      <w:r w:rsidRPr="00D87A6C">
        <w:rPr>
          <w:sz w:val="22"/>
          <w:szCs w:val="22"/>
        </w:rPr>
        <w:t>della Legge n. 23</w:t>
      </w:r>
      <w:r w:rsidR="005742FA">
        <w:rPr>
          <w:sz w:val="22"/>
          <w:szCs w:val="22"/>
        </w:rPr>
        <w:t>4/2021, per l’anno 2025</w:t>
      </w:r>
      <w:r w:rsidRPr="00D87A6C">
        <w:rPr>
          <w:sz w:val="22"/>
          <w:szCs w:val="22"/>
        </w:rPr>
        <w:t>;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di avere la residenz</w:t>
      </w:r>
      <w:r w:rsidR="00D87A6C">
        <w:rPr>
          <w:sz w:val="22"/>
          <w:szCs w:val="22"/>
        </w:rPr>
        <w:t>a anagrafi</w:t>
      </w:r>
      <w:r w:rsidR="000B28B6">
        <w:rPr>
          <w:sz w:val="22"/>
          <w:szCs w:val="22"/>
        </w:rPr>
        <w:t>ca nel Comune di Silanus</w:t>
      </w:r>
      <w:r w:rsidRPr="00D87A6C">
        <w:rPr>
          <w:sz w:val="22"/>
          <w:szCs w:val="22"/>
        </w:rPr>
        <w:t>;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che il proprio figlio/a (cognome e nome) ________________________________________, </w:t>
      </w:r>
    </w:p>
    <w:p w:rsidR="005968A9" w:rsidRPr="00D87A6C" w:rsidRDefault="005742FA" w:rsidP="005968A9">
      <w:pPr>
        <w:pStyle w:val="NormaleWeb"/>
        <w:numPr>
          <w:ilvl w:val="0"/>
          <w:numId w:val="29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nell’anno </w:t>
      </w:r>
      <w:proofErr w:type="gramStart"/>
      <w:r>
        <w:rPr>
          <w:sz w:val="22"/>
          <w:szCs w:val="22"/>
        </w:rPr>
        <w:t xml:space="preserve">2025 </w:t>
      </w:r>
      <w:r w:rsidR="005968A9" w:rsidRPr="00D87A6C">
        <w:rPr>
          <w:sz w:val="22"/>
          <w:szCs w:val="22"/>
        </w:rPr>
        <w:t xml:space="preserve"> ha</w:t>
      </w:r>
      <w:proofErr w:type="gramEnd"/>
      <w:r w:rsidR="005968A9" w:rsidRPr="00D87A6C">
        <w:rPr>
          <w:sz w:val="22"/>
          <w:szCs w:val="22"/>
        </w:rPr>
        <w:t xml:space="preserve"> frequentato la scuola________________________________ sita nel Comune di _______________________ dal__________________al __________________;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che il proprio figlio/a è in possesso del riconoscimento della disabilità, co</w:t>
      </w:r>
      <w:r w:rsidR="000B28B6">
        <w:rPr>
          <w:sz w:val="22"/>
          <w:szCs w:val="22"/>
        </w:rPr>
        <w:t>me da</w:t>
      </w:r>
      <w:r w:rsidRPr="00D87A6C">
        <w:rPr>
          <w:sz w:val="22"/>
          <w:szCs w:val="22"/>
        </w:rPr>
        <w:t xml:space="preserve"> verbale di accertamento della L. 104/92</w:t>
      </w:r>
      <w:r w:rsidR="000B28B6">
        <w:rPr>
          <w:sz w:val="22"/>
          <w:szCs w:val="22"/>
        </w:rPr>
        <w:t xml:space="preserve"> allegato</w:t>
      </w:r>
      <w:bookmarkStart w:id="0" w:name="_GoBack"/>
      <w:bookmarkEnd w:id="0"/>
      <w:r w:rsidRPr="00D87A6C">
        <w:rPr>
          <w:sz w:val="22"/>
          <w:szCs w:val="22"/>
        </w:rPr>
        <w:t>;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che in caso di concessione del beneficio il pagamento dovrà essere effettuato con accredito su conto</w:t>
      </w:r>
      <w:r w:rsidR="000B28B6">
        <w:rPr>
          <w:sz w:val="22"/>
          <w:szCs w:val="22"/>
        </w:rPr>
        <w:t xml:space="preserve"> </w:t>
      </w:r>
      <w:r w:rsidRPr="00D87A6C">
        <w:rPr>
          <w:sz w:val="22"/>
          <w:szCs w:val="22"/>
        </w:rPr>
        <w:t>corrente bancario/postale intestato a ___________________________________</w:t>
      </w:r>
      <w:r w:rsidR="000B28B6">
        <w:rPr>
          <w:sz w:val="22"/>
          <w:szCs w:val="22"/>
        </w:rPr>
        <w:t>____________</w:t>
      </w:r>
      <w:r w:rsidRPr="00D87A6C">
        <w:rPr>
          <w:sz w:val="22"/>
          <w:szCs w:val="22"/>
        </w:rPr>
        <w:t xml:space="preserve"> con il seguente codice</w:t>
      </w:r>
      <w:r w:rsidR="000B28B6">
        <w:rPr>
          <w:sz w:val="22"/>
          <w:szCs w:val="22"/>
        </w:rPr>
        <w:t xml:space="preserve"> IBAN:</w:t>
      </w:r>
    </w:p>
    <w:p w:rsidR="005968A9" w:rsidRPr="00D87A6C" w:rsidRDefault="00656EE0" w:rsidP="005968A9">
      <w:pPr>
        <w:pStyle w:val="NormaleWeb"/>
        <w:spacing w:after="0" w:line="360" w:lineRule="auto"/>
        <w:rPr>
          <w:sz w:val="44"/>
          <w:szCs w:val="44"/>
        </w:rPr>
      </w:pP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</w:p>
    <w:p w:rsidR="00656EE0" w:rsidRPr="00D87A6C" w:rsidRDefault="00656EE0" w:rsidP="00656EE0">
      <w:pPr>
        <w:pStyle w:val="NormaleWeb"/>
        <w:spacing w:before="0" w:beforeAutospacing="0" w:after="0"/>
        <w:jc w:val="both"/>
        <w:rPr>
          <w:sz w:val="22"/>
          <w:szCs w:val="22"/>
        </w:rPr>
      </w:pPr>
    </w:p>
    <w:p w:rsidR="005968A9" w:rsidRPr="00D87A6C" w:rsidRDefault="005968A9" w:rsidP="00656EE0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D87A6C">
        <w:rPr>
          <w:sz w:val="22"/>
          <w:szCs w:val="22"/>
        </w:rPr>
        <w:t>Allega:</w:t>
      </w:r>
    </w:p>
    <w:p w:rsidR="005968A9" w:rsidRPr="00D87A6C" w:rsidRDefault="005968A9" w:rsidP="00656EE0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D87A6C">
        <w:rPr>
          <w:sz w:val="22"/>
          <w:szCs w:val="22"/>
        </w:rPr>
        <w:t>1) copia fotostatica del documento d’identità in corso di validità;</w:t>
      </w:r>
    </w:p>
    <w:p w:rsidR="005968A9" w:rsidRPr="00D87A6C" w:rsidRDefault="005968A9" w:rsidP="00656EE0">
      <w:pPr>
        <w:pStyle w:val="NormaleWeb"/>
        <w:spacing w:before="0" w:beforeAutospacing="0" w:after="0"/>
        <w:jc w:val="both"/>
        <w:rPr>
          <w:sz w:val="22"/>
          <w:szCs w:val="22"/>
        </w:rPr>
      </w:pPr>
      <w:bookmarkStart w:id="1" w:name="_Hlk149568617"/>
      <w:bookmarkEnd w:id="1"/>
      <w:r w:rsidRPr="00D87A6C">
        <w:rPr>
          <w:sz w:val="22"/>
          <w:szCs w:val="22"/>
        </w:rPr>
        <w:t>2) autocertificazione relativa all’iscrizione presso la scuola dell’infanzia, primaria o secondaria di I° grado e attestante le modalità di svolgimento del trasporto;</w:t>
      </w:r>
    </w:p>
    <w:p w:rsidR="005968A9" w:rsidRPr="00D87A6C" w:rsidRDefault="005968A9" w:rsidP="00656EE0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D87A6C">
        <w:rPr>
          <w:sz w:val="22"/>
          <w:szCs w:val="22"/>
        </w:rPr>
        <w:t>3) certificazione attestante la disabilità, con verbale di accertamento della L. 104/92.</w:t>
      </w:r>
    </w:p>
    <w:p w:rsidR="005968A9" w:rsidRPr="00D87A6C" w:rsidRDefault="000B28B6" w:rsidP="005968A9">
      <w:pPr>
        <w:pStyle w:val="NormaleWeb"/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Silanus</w:t>
      </w:r>
      <w:r w:rsidR="005968A9" w:rsidRPr="00D87A6C">
        <w:rPr>
          <w:sz w:val="22"/>
          <w:szCs w:val="22"/>
        </w:rPr>
        <w:t xml:space="preserve">, ____________________ </w:t>
      </w:r>
    </w:p>
    <w:p w:rsidR="005968A9" w:rsidRPr="00D87A6C" w:rsidRDefault="005968A9" w:rsidP="000B28B6">
      <w:pPr>
        <w:pStyle w:val="NormaleWeb"/>
        <w:spacing w:after="0" w:line="480" w:lineRule="auto"/>
        <w:jc w:val="right"/>
        <w:rPr>
          <w:sz w:val="22"/>
          <w:szCs w:val="22"/>
        </w:rPr>
      </w:pPr>
      <w:r w:rsidRPr="00D87A6C">
        <w:rPr>
          <w:sz w:val="22"/>
          <w:szCs w:val="22"/>
        </w:rPr>
        <w:t>Firma dei richiedenti</w:t>
      </w:r>
    </w:p>
    <w:p w:rsidR="005968A9" w:rsidRPr="00D87A6C" w:rsidRDefault="005968A9" w:rsidP="000B28B6">
      <w:pPr>
        <w:pStyle w:val="NormaleWeb"/>
        <w:spacing w:after="0" w:line="480" w:lineRule="auto"/>
        <w:jc w:val="right"/>
        <w:rPr>
          <w:sz w:val="22"/>
          <w:szCs w:val="22"/>
        </w:rPr>
      </w:pPr>
      <w:r w:rsidRPr="00D87A6C">
        <w:rPr>
          <w:sz w:val="22"/>
          <w:szCs w:val="22"/>
        </w:rPr>
        <w:t>___________________________________</w:t>
      </w:r>
    </w:p>
    <w:p w:rsidR="005968A9" w:rsidRPr="00D87A6C" w:rsidRDefault="005968A9" w:rsidP="000B28B6">
      <w:pPr>
        <w:pStyle w:val="NormaleWeb"/>
        <w:spacing w:after="0" w:line="480" w:lineRule="auto"/>
        <w:jc w:val="right"/>
        <w:rPr>
          <w:sz w:val="22"/>
          <w:szCs w:val="22"/>
        </w:rPr>
      </w:pPr>
      <w:r w:rsidRPr="00D87A6C">
        <w:rPr>
          <w:sz w:val="22"/>
          <w:szCs w:val="22"/>
        </w:rPr>
        <w:t>___________________________________</w:t>
      </w:r>
    </w:p>
    <w:p w:rsidR="006961B8" w:rsidRPr="007D56C6" w:rsidRDefault="006961B8" w:rsidP="005968A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sectPr w:rsidR="006961B8" w:rsidRPr="007D56C6" w:rsidSect="003570D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1E" w:rsidRDefault="0059411E" w:rsidP="00A57D17">
      <w:pPr>
        <w:spacing w:after="0" w:line="240" w:lineRule="auto"/>
      </w:pPr>
      <w:r>
        <w:separator/>
      </w:r>
    </w:p>
  </w:endnote>
  <w:endnote w:type="continuationSeparator" w:id="0">
    <w:p w:rsidR="0059411E" w:rsidRDefault="0059411E" w:rsidP="00A5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:onum=1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9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1E" w:rsidRDefault="0059411E" w:rsidP="00A57D17">
      <w:pPr>
        <w:spacing w:after="0" w:line="240" w:lineRule="auto"/>
      </w:pPr>
      <w:r>
        <w:separator/>
      </w:r>
    </w:p>
  </w:footnote>
  <w:footnote w:type="continuationSeparator" w:id="0">
    <w:p w:rsidR="0059411E" w:rsidRDefault="0059411E" w:rsidP="00A5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41" w:rsidRDefault="00832D41" w:rsidP="00832D4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1"/>
    <w:lvl w:ilvl="0">
      <w:start w:val="1"/>
      <w:numFmt w:val="bullet"/>
      <w:lvlText w:val="□"/>
      <w:lvlJc w:val="left"/>
      <w:pPr>
        <w:tabs>
          <w:tab w:val="num" w:pos="0"/>
        </w:tabs>
        <w:ind w:left="832" w:hanging="360"/>
      </w:pPr>
      <w:rPr>
        <w:rFonts w:ascii="Trebuchet MS" w:hAnsi="Trebuchet MS" w:cs="Trebuchet M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72" w:hanging="360"/>
      </w:pPr>
      <w:rPr>
        <w:rFonts w:ascii="Symbol" w:hAnsi="Symbol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05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37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0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0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35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68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01" w:hanging="360"/>
      </w:pPr>
      <w:rPr>
        <w:rFonts w:ascii="Symbol" w:hAnsi="Symbol"/>
        <w:lang w:val="it-IT" w:eastAsia="ar-SA" w:bidi="ar-SA"/>
      </w:rPr>
    </w:lvl>
  </w:abstractNum>
  <w:abstractNum w:abstractNumId="3" w15:restartNumberingAfterBreak="0">
    <w:nsid w:val="0DAB1A34"/>
    <w:multiLevelType w:val="hybridMultilevel"/>
    <w:tmpl w:val="A51A3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0811"/>
    <w:multiLevelType w:val="multilevel"/>
    <w:tmpl w:val="39C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1E2"/>
    <w:multiLevelType w:val="hybridMultilevel"/>
    <w:tmpl w:val="3D16FE4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70B16"/>
    <w:multiLevelType w:val="hybridMultilevel"/>
    <w:tmpl w:val="F2EE5B76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9546D"/>
    <w:multiLevelType w:val="hybridMultilevel"/>
    <w:tmpl w:val="0A7466E8"/>
    <w:lvl w:ilvl="0" w:tplc="4CFE29A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1"/>
        <w:szCs w:val="2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646FE"/>
    <w:multiLevelType w:val="hybridMultilevel"/>
    <w:tmpl w:val="804EA7C2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84C2D37"/>
    <w:multiLevelType w:val="hybridMultilevel"/>
    <w:tmpl w:val="C324D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4504B"/>
    <w:multiLevelType w:val="hybridMultilevel"/>
    <w:tmpl w:val="11C28D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3CB0"/>
    <w:multiLevelType w:val="hybridMultilevel"/>
    <w:tmpl w:val="C0027CF6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37F19"/>
    <w:multiLevelType w:val="hybridMultilevel"/>
    <w:tmpl w:val="4F82B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38C0"/>
    <w:multiLevelType w:val="hybridMultilevel"/>
    <w:tmpl w:val="5552BC92"/>
    <w:lvl w:ilvl="0" w:tplc="5416669E">
      <w:start w:val="6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3A116690"/>
    <w:multiLevelType w:val="hybridMultilevel"/>
    <w:tmpl w:val="8266EC36"/>
    <w:lvl w:ilvl="0" w:tplc="72E893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01F2DDC"/>
    <w:multiLevelType w:val="hybridMultilevel"/>
    <w:tmpl w:val="F3803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A4AAB"/>
    <w:multiLevelType w:val="hybridMultilevel"/>
    <w:tmpl w:val="BCE8A81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2C4F54"/>
    <w:multiLevelType w:val="hybridMultilevel"/>
    <w:tmpl w:val="3384B562"/>
    <w:lvl w:ilvl="0" w:tplc="0E74D350">
      <w:start w:val="4"/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13A6491"/>
    <w:multiLevelType w:val="hybridMultilevel"/>
    <w:tmpl w:val="A2AADB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422D9"/>
    <w:multiLevelType w:val="hybridMultilevel"/>
    <w:tmpl w:val="604CC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A76D2"/>
    <w:multiLevelType w:val="hybridMultilevel"/>
    <w:tmpl w:val="3452B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7FFE"/>
    <w:multiLevelType w:val="hybridMultilevel"/>
    <w:tmpl w:val="18E67626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DCE24DC4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CE204A7C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3" w:tplc="F050B624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4" w:tplc="3508EF76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5" w:tplc="45A2D708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E398FABE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7" w:tplc="13BED686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8" w:tplc="4E9E6C50">
      <w:numFmt w:val="bullet"/>
      <w:lvlText w:val="•"/>
      <w:lvlJc w:val="left"/>
      <w:pPr>
        <w:ind w:left="782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C1D130A"/>
    <w:multiLevelType w:val="hybridMultilevel"/>
    <w:tmpl w:val="427C08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6540"/>
    <w:multiLevelType w:val="multilevel"/>
    <w:tmpl w:val="35987D28"/>
    <w:lvl w:ilvl="0">
      <w:numFmt w:val="bullet"/>
      <w:lvlText w:val="⁃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E9C5267"/>
    <w:multiLevelType w:val="hybridMultilevel"/>
    <w:tmpl w:val="26A62242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3749A"/>
    <w:multiLevelType w:val="hybridMultilevel"/>
    <w:tmpl w:val="0D9431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56574"/>
    <w:multiLevelType w:val="hybridMultilevel"/>
    <w:tmpl w:val="A2A2C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41941"/>
    <w:multiLevelType w:val="hybridMultilevel"/>
    <w:tmpl w:val="24C89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"/>
  </w:num>
  <w:num w:numId="4">
    <w:abstractNumId w:val="22"/>
  </w:num>
  <w:num w:numId="5">
    <w:abstractNumId w:val="15"/>
  </w:num>
  <w:num w:numId="6">
    <w:abstractNumId w:val="5"/>
  </w:num>
  <w:num w:numId="7">
    <w:abstractNumId w:val="12"/>
  </w:num>
  <w:num w:numId="8">
    <w:abstractNumId w:val="19"/>
  </w:num>
  <w:num w:numId="9">
    <w:abstractNumId w:val="9"/>
  </w:num>
  <w:num w:numId="10">
    <w:abstractNumId w:val="20"/>
  </w:num>
  <w:num w:numId="11">
    <w:abstractNumId w:val="10"/>
  </w:num>
  <w:num w:numId="12">
    <w:abstractNumId w:val="25"/>
  </w:num>
  <w:num w:numId="13">
    <w:abstractNumId w:val="18"/>
  </w:num>
  <w:num w:numId="14">
    <w:abstractNumId w:val="14"/>
  </w:num>
  <w:num w:numId="15">
    <w:abstractNumId w:val="0"/>
  </w:num>
  <w:num w:numId="16">
    <w:abstractNumId w:val="21"/>
  </w:num>
  <w:num w:numId="17">
    <w:abstractNumId w:val="24"/>
  </w:num>
  <w:num w:numId="18">
    <w:abstractNumId w:val="11"/>
  </w:num>
  <w:num w:numId="19">
    <w:abstractNumId w:val="6"/>
  </w:num>
  <w:num w:numId="20">
    <w:abstractNumId w:val="8"/>
  </w:num>
  <w:num w:numId="21">
    <w:abstractNumId w:val="1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13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F8"/>
    <w:rsid w:val="00020C79"/>
    <w:rsid w:val="00080989"/>
    <w:rsid w:val="000A6AC7"/>
    <w:rsid w:val="000B28B6"/>
    <w:rsid w:val="000C5958"/>
    <w:rsid w:val="000D2CA5"/>
    <w:rsid w:val="000E00FC"/>
    <w:rsid w:val="000F3C94"/>
    <w:rsid w:val="00161FC9"/>
    <w:rsid w:val="00174AE8"/>
    <w:rsid w:val="00186911"/>
    <w:rsid w:val="00196623"/>
    <w:rsid w:val="00197128"/>
    <w:rsid w:val="001A695A"/>
    <w:rsid w:val="001F3DC7"/>
    <w:rsid w:val="00201068"/>
    <w:rsid w:val="00211115"/>
    <w:rsid w:val="002166FF"/>
    <w:rsid w:val="00222359"/>
    <w:rsid w:val="00224796"/>
    <w:rsid w:val="002E0B1A"/>
    <w:rsid w:val="002F3226"/>
    <w:rsid w:val="00314C98"/>
    <w:rsid w:val="003570DB"/>
    <w:rsid w:val="00370818"/>
    <w:rsid w:val="003867F7"/>
    <w:rsid w:val="003C57C6"/>
    <w:rsid w:val="003D0E46"/>
    <w:rsid w:val="003F3D7A"/>
    <w:rsid w:val="004B2753"/>
    <w:rsid w:val="004E68A6"/>
    <w:rsid w:val="004F7075"/>
    <w:rsid w:val="0054658C"/>
    <w:rsid w:val="005742FA"/>
    <w:rsid w:val="00587ED8"/>
    <w:rsid w:val="0059411E"/>
    <w:rsid w:val="005968A9"/>
    <w:rsid w:val="005A3357"/>
    <w:rsid w:val="005A797F"/>
    <w:rsid w:val="00616C58"/>
    <w:rsid w:val="00656C22"/>
    <w:rsid w:val="00656EE0"/>
    <w:rsid w:val="006675FC"/>
    <w:rsid w:val="00692814"/>
    <w:rsid w:val="006961B8"/>
    <w:rsid w:val="006E55D3"/>
    <w:rsid w:val="007048BC"/>
    <w:rsid w:val="00724884"/>
    <w:rsid w:val="007430BD"/>
    <w:rsid w:val="00755A5E"/>
    <w:rsid w:val="007C090A"/>
    <w:rsid w:val="007C6FA9"/>
    <w:rsid w:val="007D492F"/>
    <w:rsid w:val="007D56C6"/>
    <w:rsid w:val="007F3A2D"/>
    <w:rsid w:val="00803281"/>
    <w:rsid w:val="00832D41"/>
    <w:rsid w:val="008A0C81"/>
    <w:rsid w:val="008C4208"/>
    <w:rsid w:val="008F7A5E"/>
    <w:rsid w:val="009244C6"/>
    <w:rsid w:val="00943026"/>
    <w:rsid w:val="00961BCC"/>
    <w:rsid w:val="00970D3A"/>
    <w:rsid w:val="00994E60"/>
    <w:rsid w:val="009A178B"/>
    <w:rsid w:val="00A46ED6"/>
    <w:rsid w:val="00A57D17"/>
    <w:rsid w:val="00A857C3"/>
    <w:rsid w:val="00AA36B4"/>
    <w:rsid w:val="00AD5A24"/>
    <w:rsid w:val="00AF7CD9"/>
    <w:rsid w:val="00B02831"/>
    <w:rsid w:val="00B23DBB"/>
    <w:rsid w:val="00B404CE"/>
    <w:rsid w:val="00B4395A"/>
    <w:rsid w:val="00B725F9"/>
    <w:rsid w:val="00BD5FAC"/>
    <w:rsid w:val="00C03DFA"/>
    <w:rsid w:val="00C12568"/>
    <w:rsid w:val="00C22B2C"/>
    <w:rsid w:val="00C23754"/>
    <w:rsid w:val="00C4471F"/>
    <w:rsid w:val="00C60DA0"/>
    <w:rsid w:val="00C84DC4"/>
    <w:rsid w:val="00CB24E5"/>
    <w:rsid w:val="00CE2D8E"/>
    <w:rsid w:val="00CE5F75"/>
    <w:rsid w:val="00D117C4"/>
    <w:rsid w:val="00D134D0"/>
    <w:rsid w:val="00D210FA"/>
    <w:rsid w:val="00D87A6C"/>
    <w:rsid w:val="00DD0F48"/>
    <w:rsid w:val="00E07F34"/>
    <w:rsid w:val="00E235F5"/>
    <w:rsid w:val="00E255E3"/>
    <w:rsid w:val="00E55127"/>
    <w:rsid w:val="00E77DC3"/>
    <w:rsid w:val="00E816A8"/>
    <w:rsid w:val="00EC7A62"/>
    <w:rsid w:val="00F01C0F"/>
    <w:rsid w:val="00F866A4"/>
    <w:rsid w:val="00FB7DF8"/>
    <w:rsid w:val="00FD7236"/>
    <w:rsid w:val="00FE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8739"/>
  <w15:docId w15:val="{04F6247E-0EEC-4A57-9E36-77BFF602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6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C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E0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55A5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5A5E"/>
    <w:rPr>
      <w:color w:val="605E5C"/>
      <w:shd w:val="clear" w:color="auto" w:fill="E1DFDD"/>
    </w:rPr>
  </w:style>
  <w:style w:type="paragraph" w:customStyle="1" w:styleId="Default">
    <w:name w:val="Default"/>
    <w:rsid w:val="00370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7D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17"/>
  </w:style>
  <w:style w:type="paragraph" w:styleId="Pidipagina">
    <w:name w:val="footer"/>
    <w:basedOn w:val="Normale"/>
    <w:link w:val="PidipaginaCarattere"/>
    <w:uiPriority w:val="99"/>
    <w:unhideWhenUsed/>
    <w:rsid w:val="00A57D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17"/>
  </w:style>
  <w:style w:type="table" w:customStyle="1" w:styleId="TableNormal">
    <w:name w:val="Table Normal"/>
    <w:uiPriority w:val="2"/>
    <w:semiHidden/>
    <w:unhideWhenUsed/>
    <w:qFormat/>
    <w:rsid w:val="00A57D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rsid w:val="00DD0F48"/>
    <w:pPr>
      <w:widowControl w:val="0"/>
      <w:spacing w:after="120" w:line="397" w:lineRule="exact"/>
      <w:jc w:val="both"/>
    </w:pPr>
    <w:rPr>
      <w:rFonts w:ascii="Source Sans Pro:onum=1" w:eastAsia="SimSun" w:hAnsi="Source Sans Pro:onum=1" w:cs="Mangal"/>
      <w:kern w:val="2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DD0F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D0F48"/>
  </w:style>
  <w:style w:type="paragraph" w:customStyle="1" w:styleId="Paragrafoelenco1">
    <w:name w:val="Paragrafo elenco1"/>
    <w:basedOn w:val="Normale"/>
    <w:rsid w:val="00DD0F48"/>
    <w:pPr>
      <w:suppressAutoHyphens/>
      <w:spacing w:after="200" w:line="276" w:lineRule="auto"/>
      <w:ind w:left="720"/>
    </w:pPr>
    <w:rPr>
      <w:rFonts w:ascii="Calibri" w:eastAsia="SimSun" w:hAnsi="Calibri" w:cs="font297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5968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Secchi</dc:creator>
  <cp:keywords/>
  <dc:description/>
  <cp:lastModifiedBy>daniela licheri</cp:lastModifiedBy>
  <cp:revision>2</cp:revision>
  <dcterms:created xsi:type="dcterms:W3CDTF">2025-11-19T15:15:00Z</dcterms:created>
  <dcterms:modified xsi:type="dcterms:W3CDTF">2025-11-19T15:15:00Z</dcterms:modified>
</cp:coreProperties>
</file>